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1054" w14:textId="77777777" w:rsidR="004C0D0F" w:rsidRPr="0063620F" w:rsidRDefault="004C0D0F" w:rsidP="004C0D0F">
      <w:pPr>
        <w:rPr>
          <w:rFonts w:ascii="Calibri Light" w:hAnsi="Calibri Light" w:cs="Calibri Light"/>
          <w:b/>
          <w:sz w:val="48"/>
          <w:szCs w:val="48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</w:t>
      </w:r>
      <w:r w:rsidRPr="0063620F">
        <w:rPr>
          <w:rFonts w:ascii="Calibri Light" w:hAnsi="Calibri Light" w:cs="Calibri Light"/>
          <w:b/>
          <w:sz w:val="48"/>
          <w:szCs w:val="48"/>
        </w:rPr>
        <w:t>Reklamační protokol</w:t>
      </w:r>
    </w:p>
    <w:p w14:paraId="06ED4CDF" w14:textId="77777777" w:rsidR="004C0D0F" w:rsidRPr="0063620F" w:rsidRDefault="004C0D0F" w:rsidP="004C0D0F">
      <w:pPr>
        <w:rPr>
          <w:rFonts w:ascii="Calibri Light" w:hAnsi="Calibri Light" w:cs="Calibri Light"/>
          <w:sz w:val="24"/>
          <w:szCs w:val="24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</w:t>
      </w:r>
      <w:r w:rsidRPr="0063620F">
        <w:rPr>
          <w:rFonts w:ascii="Calibri Light" w:hAnsi="Calibri Light" w:cs="Calibri Light"/>
          <w:sz w:val="24"/>
          <w:szCs w:val="24"/>
        </w:rPr>
        <w:t>Vážený kliente, vyplňte prosím hrubě orámované části.</w:t>
      </w:r>
    </w:p>
    <w:p w14:paraId="58AABF22" w14:textId="77777777" w:rsidR="004C0D0F" w:rsidRPr="0063620F" w:rsidRDefault="004C0D0F" w:rsidP="004C0D0F">
      <w:pPr>
        <w:rPr>
          <w:rFonts w:ascii="Calibri Light" w:hAnsi="Calibri Light" w:cs="Calibri Light"/>
          <w:sz w:val="24"/>
          <w:szCs w:val="24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</w:t>
      </w:r>
      <w:r w:rsidRPr="0063620F">
        <w:rPr>
          <w:rFonts w:ascii="Calibri Light" w:hAnsi="Calibri Light" w:cs="Calibri Light"/>
          <w:sz w:val="24"/>
          <w:szCs w:val="24"/>
        </w:rPr>
        <w:t xml:space="preserve">Po vyplnění obdržíte </w:t>
      </w:r>
      <w:r w:rsidR="00535A9F" w:rsidRPr="0063620F">
        <w:rPr>
          <w:rFonts w:ascii="Calibri Light" w:hAnsi="Calibri Light" w:cs="Calibri Light"/>
          <w:sz w:val="24"/>
          <w:szCs w:val="24"/>
        </w:rPr>
        <w:t>kopii podepsanou zaměstnancem.</w:t>
      </w:r>
    </w:p>
    <w:p w14:paraId="29735711" w14:textId="77777777" w:rsidR="004C0D0F" w:rsidRPr="0063620F" w:rsidRDefault="004C0D0F" w:rsidP="004C0D0F">
      <w:pPr>
        <w:jc w:val="center"/>
        <w:rPr>
          <w:rFonts w:ascii="Calibri Light" w:hAnsi="Calibri Light" w:cs="Calibri Light"/>
          <w:b/>
          <w:sz w:val="12"/>
          <w:szCs w:val="12"/>
          <w:u w:val="single"/>
        </w:rPr>
      </w:pPr>
    </w:p>
    <w:p w14:paraId="48DFE73D" w14:textId="77777777" w:rsidR="004C0D0F" w:rsidRPr="0063620F" w:rsidRDefault="004C0D0F" w:rsidP="004C0D0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Reklamující: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570"/>
      </w:tblGrid>
      <w:tr w:rsidR="004C0D0F" w:rsidRPr="0063620F" w14:paraId="5B189AED" w14:textId="77777777" w:rsidTr="009E4E2E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0B6F49D" w14:textId="77777777" w:rsidR="004C0D0F" w:rsidRPr="0063620F" w:rsidRDefault="004C0D0F" w:rsidP="009E4E2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</w:rPr>
              <w:t>Jméno a příjmení:</w:t>
            </w:r>
          </w:p>
        </w:tc>
        <w:tc>
          <w:tcPr>
            <w:tcW w:w="76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D302A1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4C0D0F" w:rsidRPr="0063620F" w14:paraId="46EA7016" w14:textId="77777777" w:rsidTr="00AC4D86">
        <w:trPr>
          <w:trHeight w:val="848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9FC5807" w14:textId="77777777" w:rsidR="004C0D0F" w:rsidRPr="0063620F" w:rsidRDefault="004C0D0F" w:rsidP="009E4E2E">
            <w:pPr>
              <w:jc w:val="righ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</w:rPr>
              <w:t>Emailová adresa:</w:t>
            </w:r>
          </w:p>
        </w:tc>
        <w:tc>
          <w:tcPr>
            <w:tcW w:w="7654" w:type="dxa"/>
            <w:tcBorders>
              <w:left w:val="single" w:sz="24" w:space="0" w:color="auto"/>
              <w:right w:val="single" w:sz="24" w:space="0" w:color="auto"/>
            </w:tcBorders>
          </w:tcPr>
          <w:p w14:paraId="40C9EDE4" w14:textId="77777777" w:rsidR="00AC4D86" w:rsidRPr="0063620F" w:rsidRDefault="00AC4D86" w:rsidP="00AC4D86">
            <w:pPr>
              <w:rPr>
                <w:rFonts w:ascii="Calibri Light" w:hAnsi="Calibri Light" w:cs="Calibri Light"/>
                <w:sz w:val="15"/>
                <w:szCs w:val="15"/>
              </w:rPr>
            </w:pPr>
          </w:p>
          <w:p w14:paraId="1DB82C81" w14:textId="77777777" w:rsidR="00AC4D86" w:rsidRPr="0063620F" w:rsidRDefault="00AC4D86" w:rsidP="00AC4D86">
            <w:pPr>
              <w:rPr>
                <w:rFonts w:ascii="Calibri Light" w:hAnsi="Calibri Light" w:cs="Calibri Light"/>
                <w:sz w:val="15"/>
                <w:szCs w:val="15"/>
              </w:rPr>
            </w:pPr>
          </w:p>
          <w:p w14:paraId="3D902130" w14:textId="77777777" w:rsidR="00AC4D86" w:rsidRPr="0063620F" w:rsidRDefault="00AC4D86" w:rsidP="00AC4D86">
            <w:pPr>
              <w:rPr>
                <w:rFonts w:ascii="Calibri Light" w:hAnsi="Calibri Light" w:cs="Calibri Light"/>
                <w:sz w:val="15"/>
                <w:szCs w:val="15"/>
              </w:rPr>
            </w:pPr>
          </w:p>
          <w:p w14:paraId="5D55FD7C" w14:textId="77777777" w:rsidR="004C0D0F" w:rsidRPr="0063620F" w:rsidRDefault="00AC4D86" w:rsidP="00AC4D86">
            <w:pPr>
              <w:jc w:val="center"/>
              <w:rPr>
                <w:rFonts w:ascii="Calibri Light" w:hAnsi="Calibri Light" w:cs="Calibri Light"/>
                <w:sz w:val="15"/>
                <w:szCs w:val="15"/>
              </w:rPr>
            </w:pPr>
            <w:r w:rsidRPr="0063620F">
              <w:rPr>
                <w:rFonts w:ascii="Calibri Light" w:hAnsi="Calibri Light" w:cs="Calibri Light"/>
                <w:sz w:val="15"/>
                <w:szCs w:val="15"/>
              </w:rPr>
              <w:t>Prosíme, pište čitelně. Pravidelně kontrolujte Vaši spamovou složku, protože naši odpověď obdržíte právě emailem.</w:t>
            </w:r>
          </w:p>
        </w:tc>
      </w:tr>
      <w:tr w:rsidR="004C0D0F" w:rsidRPr="0063620F" w14:paraId="0ACC7C88" w14:textId="77777777" w:rsidTr="00AC4D86">
        <w:trPr>
          <w:trHeight w:val="848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ADAE75E" w14:textId="77777777" w:rsidR="004C0D0F" w:rsidRPr="0063620F" w:rsidRDefault="004C0D0F" w:rsidP="009E4E2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</w:rPr>
              <w:t>Poštovní adresa:</w:t>
            </w:r>
          </w:p>
        </w:tc>
        <w:tc>
          <w:tcPr>
            <w:tcW w:w="76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EABFCA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</w:tbl>
    <w:p w14:paraId="61D22035" w14:textId="77777777" w:rsidR="004C0D0F" w:rsidRPr="0063620F" w:rsidRDefault="004C0D0F" w:rsidP="004C0D0F">
      <w:pPr>
        <w:jc w:val="both"/>
        <w:rPr>
          <w:rFonts w:ascii="Calibri Light" w:hAnsi="Calibri Light" w:cs="Calibri Light"/>
          <w:sz w:val="12"/>
          <w:szCs w:val="12"/>
        </w:rPr>
      </w:pPr>
    </w:p>
    <w:p w14:paraId="552A70F0" w14:textId="77777777" w:rsidR="004C0D0F" w:rsidRPr="0063620F" w:rsidRDefault="004C0D0F" w:rsidP="004C0D0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Reklamovaná skutečnost: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7563"/>
      </w:tblGrid>
      <w:tr w:rsidR="004C0D0F" w:rsidRPr="0063620F" w14:paraId="4DC4DCAB" w14:textId="77777777" w:rsidTr="00E40B90">
        <w:trPr>
          <w:trHeight w:val="159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83B7F4D" w14:textId="77777777" w:rsidR="004C0D0F" w:rsidRPr="0063620F" w:rsidRDefault="004C0D0F" w:rsidP="00E40B90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hAnsi="Calibri Light" w:cs="Calibri Light"/>
              </w:rPr>
            </w:pPr>
            <w:r w:rsidRPr="0063620F">
              <w:rPr>
                <w:rFonts w:ascii="Calibri Light" w:eastAsia="Arial" w:hAnsi="Calibri Light" w:cs="Calibri Light"/>
                <w:color w:val="000000"/>
              </w:rPr>
              <w:t>Podrobný podpis důvodu reklamace nebo stížnosti (obsah reklamace):</w:t>
            </w:r>
          </w:p>
          <w:p w14:paraId="7D8F9E30" w14:textId="77777777" w:rsidR="004C0D0F" w:rsidRPr="0063620F" w:rsidRDefault="004C0D0F" w:rsidP="009E4E2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9B482E3" w14:textId="77777777" w:rsidR="004C0D0F" w:rsidRPr="0063620F" w:rsidRDefault="004C0D0F" w:rsidP="009E4E2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D0E0438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4C0D0F" w:rsidRPr="0063620F" w14:paraId="46FBBC3A" w14:textId="77777777" w:rsidTr="009E4E2E">
        <w:trPr>
          <w:trHeight w:val="1562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4525D92" w14:textId="77777777" w:rsidR="004C0D0F" w:rsidRPr="0063620F" w:rsidRDefault="004C0D0F" w:rsidP="009E4E2E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eastAsia="Arial" w:hAnsi="Calibri Light" w:cs="Calibri Light"/>
                <w:color w:val="000000"/>
              </w:rPr>
            </w:pPr>
            <w:r w:rsidRPr="0063620F">
              <w:rPr>
                <w:rFonts w:ascii="Calibri Light" w:eastAsia="Arial" w:hAnsi="Calibri Light" w:cs="Calibri Light"/>
                <w:color w:val="000000"/>
              </w:rPr>
              <w:t xml:space="preserve">Požadovaný </w:t>
            </w:r>
            <w:r w:rsidR="0077752C" w:rsidRPr="0063620F">
              <w:rPr>
                <w:rFonts w:ascii="Calibri Light" w:eastAsia="Arial" w:hAnsi="Calibri Light" w:cs="Calibri Light"/>
                <w:color w:val="000000"/>
              </w:rPr>
              <w:t>z</w:t>
            </w:r>
            <w:r w:rsidRPr="0063620F">
              <w:rPr>
                <w:rFonts w:ascii="Calibri Light" w:eastAsia="Arial" w:hAnsi="Calibri Light" w:cs="Calibri Light"/>
                <w:color w:val="000000"/>
              </w:rPr>
              <w:t>působ vyřízení reklamace:</w:t>
            </w:r>
          </w:p>
          <w:p w14:paraId="36DC6E86" w14:textId="77777777" w:rsidR="004C0D0F" w:rsidRPr="0063620F" w:rsidRDefault="004C0D0F" w:rsidP="009E4E2E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eastAsia="Arial" w:hAnsi="Calibri Light" w:cs="Calibri Light"/>
                <w:color w:val="000000"/>
              </w:rPr>
            </w:pPr>
          </w:p>
          <w:p w14:paraId="4188E545" w14:textId="77777777" w:rsidR="004C0D0F" w:rsidRPr="0063620F" w:rsidRDefault="004C0D0F" w:rsidP="009E4E2E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eastAsia="Arial" w:hAnsi="Calibri Light" w:cs="Calibri Light"/>
                <w:color w:val="000000"/>
              </w:rPr>
            </w:pPr>
          </w:p>
          <w:p w14:paraId="3BD052B2" w14:textId="77777777" w:rsidR="004C0D0F" w:rsidRPr="0063620F" w:rsidRDefault="004C0D0F" w:rsidP="009E4E2E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hAnsi="Calibri Light" w:cs="Calibri Light"/>
              </w:rPr>
            </w:pPr>
          </w:p>
        </w:tc>
        <w:tc>
          <w:tcPr>
            <w:tcW w:w="7654" w:type="dxa"/>
            <w:tcBorders>
              <w:left w:val="single" w:sz="24" w:space="0" w:color="auto"/>
              <w:right w:val="single" w:sz="24" w:space="0" w:color="auto"/>
            </w:tcBorders>
          </w:tcPr>
          <w:p w14:paraId="42014D35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4C0D0F" w:rsidRPr="0063620F" w14:paraId="4FC5EAC7" w14:textId="77777777" w:rsidTr="009E4E2E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270CBF8" w14:textId="77777777" w:rsidR="004C0D0F" w:rsidRPr="0063620F" w:rsidRDefault="004C0D0F" w:rsidP="009E4E2E">
            <w:pPr>
              <w:jc w:val="righ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</w:rPr>
              <w:t>Podpis reklamujícího:</w:t>
            </w:r>
          </w:p>
        </w:tc>
        <w:tc>
          <w:tcPr>
            <w:tcW w:w="76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4DCD32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</w:tbl>
    <w:p w14:paraId="76CCB89E" w14:textId="77777777" w:rsidR="004C0D0F" w:rsidRPr="0063620F" w:rsidRDefault="004C0D0F" w:rsidP="004C0D0F">
      <w:pPr>
        <w:jc w:val="both"/>
        <w:rPr>
          <w:rFonts w:ascii="Calibri Light" w:hAnsi="Calibri Light" w:cs="Calibri Light"/>
          <w:sz w:val="12"/>
          <w:szCs w:val="12"/>
        </w:rPr>
      </w:pPr>
    </w:p>
    <w:p w14:paraId="26D38DEB" w14:textId="77777777" w:rsidR="004C0D0F" w:rsidRPr="0063620F" w:rsidRDefault="004C0D0F" w:rsidP="004C0D0F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Vyplní zaměstnanec: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7584"/>
      </w:tblGrid>
      <w:tr w:rsidR="004C0D0F" w:rsidRPr="0063620F" w14:paraId="7940C1E5" w14:textId="77777777" w:rsidTr="009E4E2E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8486A" w14:textId="77777777" w:rsidR="004C0D0F" w:rsidRPr="0063620F" w:rsidRDefault="004C0D0F" w:rsidP="00263E6F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</w:rPr>
              <w:t>Číslo</w:t>
            </w:r>
            <w:r w:rsidR="00263E6F" w:rsidRPr="0063620F">
              <w:rPr>
                <w:rFonts w:ascii="Calibri Light" w:hAnsi="Calibri Light" w:cs="Calibri Light"/>
                <w:sz w:val="24"/>
                <w:szCs w:val="24"/>
              </w:rPr>
              <w:t xml:space="preserve"> reklamované</w:t>
            </w:r>
            <w:r w:rsidRPr="0063620F">
              <w:rPr>
                <w:rFonts w:ascii="Calibri Light" w:hAnsi="Calibri Light" w:cs="Calibri Light"/>
                <w:sz w:val="24"/>
                <w:szCs w:val="24"/>
              </w:rPr>
              <w:t xml:space="preserve"> transakce: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E64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4C0D0F" w:rsidRPr="0063620F" w14:paraId="511F5501" w14:textId="77777777" w:rsidTr="009E4E2E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B59DD" w14:textId="77777777" w:rsidR="004C0D0F" w:rsidRPr="0063620F" w:rsidRDefault="004C0D0F" w:rsidP="009E4E2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</w:rPr>
              <w:t>Datum uskutečnění transakce: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DDF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4C0D0F" w:rsidRPr="0063620F" w14:paraId="01E68F84" w14:textId="77777777" w:rsidTr="009E4E2E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CDDE8" w14:textId="77777777" w:rsidR="004C0D0F" w:rsidRPr="0063620F" w:rsidRDefault="004C0D0F" w:rsidP="009E4E2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</w:rPr>
              <w:t>Provozovna: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F41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4C0D0F" w:rsidRPr="0063620F" w14:paraId="646F3941" w14:textId="77777777" w:rsidTr="009E4E2E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C78B3" w14:textId="77777777" w:rsidR="004C0D0F" w:rsidRPr="0063620F" w:rsidRDefault="006C3BCF" w:rsidP="009E4E2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</w:rPr>
              <w:t>Osobní číslo</w:t>
            </w:r>
            <w:r w:rsidR="004C0D0F" w:rsidRPr="0063620F">
              <w:rPr>
                <w:rFonts w:ascii="Calibri Light" w:hAnsi="Calibri Light" w:cs="Calibri Light"/>
                <w:sz w:val="24"/>
                <w:szCs w:val="24"/>
              </w:rPr>
              <w:t xml:space="preserve"> zaměstnance: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1EB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4C0D0F" w:rsidRPr="0063620F" w14:paraId="6729A86B" w14:textId="77777777" w:rsidTr="009E4E2E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45BDA" w14:textId="77777777" w:rsidR="004C0D0F" w:rsidRPr="0063620F" w:rsidRDefault="004C0D0F" w:rsidP="009E4E2E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</w:rPr>
              <w:t>Datum podání reklamace a podpis zaměstnance: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546" w14:textId="77777777" w:rsidR="004C0D0F" w:rsidRPr="0063620F" w:rsidRDefault="004C0D0F" w:rsidP="009E4E2E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</w:tbl>
    <w:p w14:paraId="442EF07B" w14:textId="77777777" w:rsidR="004C0D0F" w:rsidRPr="0063620F" w:rsidRDefault="004C0D0F" w:rsidP="004C0D0F">
      <w:pPr>
        <w:jc w:val="center"/>
        <w:rPr>
          <w:rFonts w:ascii="Calibri Light" w:hAnsi="Calibri Light" w:cs="Calibri Light"/>
          <w:sz w:val="16"/>
        </w:rPr>
      </w:pPr>
    </w:p>
    <w:p w14:paraId="57CC6FD4" w14:textId="77777777" w:rsidR="004C0D0F" w:rsidRPr="0063620F" w:rsidRDefault="004C0D0F" w:rsidP="004C0D0F">
      <w:pPr>
        <w:rPr>
          <w:rFonts w:ascii="Calibri Light" w:hAnsi="Calibri Light" w:cs="Calibri Light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  </w:t>
      </w:r>
      <w:r w:rsidR="00DD5AE8" w:rsidRPr="0063620F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3620F">
        <w:rPr>
          <w:rFonts w:ascii="Calibri Light" w:hAnsi="Calibri Light" w:cs="Calibri Light"/>
        </w:rPr>
        <w:t xml:space="preserve">Tímto se považuje reklamace za podanou a bude </w:t>
      </w:r>
      <w:r w:rsidR="00263E6F" w:rsidRPr="0063620F">
        <w:rPr>
          <w:rFonts w:ascii="Calibri Light" w:hAnsi="Calibri Light" w:cs="Calibri Light"/>
        </w:rPr>
        <w:t>posouzena</w:t>
      </w:r>
      <w:r w:rsidRPr="0063620F">
        <w:rPr>
          <w:rFonts w:ascii="Calibri Light" w:hAnsi="Calibri Light" w:cs="Calibri Light"/>
        </w:rPr>
        <w:t xml:space="preserve"> v zákonné lhůtě.</w:t>
      </w:r>
    </w:p>
    <w:p w14:paraId="58EB0D5A" w14:textId="77777777" w:rsidR="00EC4C4B" w:rsidRDefault="004C0D0F" w:rsidP="004C0D0F">
      <w:pPr>
        <w:rPr>
          <w:rFonts w:ascii="Calibri Light" w:hAnsi="Calibri Light" w:cs="Calibri Light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  </w:t>
      </w:r>
      <w:r w:rsidR="00DD5AE8" w:rsidRPr="0063620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40B90" w:rsidRPr="0063620F">
        <w:rPr>
          <w:rFonts w:ascii="Calibri Light" w:hAnsi="Calibri Light" w:cs="Calibri Light"/>
        </w:rPr>
        <w:t>Vyjádření obdržíte emailem nebo poštou na adresu, kterou jste zde uvedli.</w:t>
      </w:r>
    </w:p>
    <w:p w14:paraId="4C6C20C4" w14:textId="7FD1BB2A" w:rsidR="00EC4C4B" w:rsidRPr="00EC4C4B" w:rsidRDefault="00EC4C4B" w:rsidP="003D0831">
      <w:pPr>
        <w:rPr>
          <w:rFonts w:ascii="Calibri Light" w:hAnsi="Calibri Light" w:cs="Calibri Light"/>
        </w:rPr>
      </w:pPr>
      <w:bookmarkStart w:id="0" w:name="OLE_LINK7"/>
      <w:bookmarkStart w:id="1" w:name="OLE_LINK8"/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 </w:t>
      </w:r>
      <w:bookmarkStart w:id="2" w:name="Text1"/>
      <w:r w:rsidR="003D0831" w:rsidRPr="003D0831">
        <w:rPr>
          <w:rFonts w:ascii="Calibri Light" w:hAnsi="Calibri Light" w:cs="Calibri Light"/>
        </w:rPr>
        <w:t>CP-service, a. s.</w:t>
      </w:r>
      <w:bookmarkEnd w:id="2"/>
      <w:r w:rsidRPr="00EC4C4B">
        <w:rPr>
          <w:rFonts w:ascii="Calibri Light" w:hAnsi="Calibri Light" w:cs="Calibri Light"/>
        </w:rPr>
        <w:t xml:space="preserve">, </w:t>
      </w:r>
      <w:bookmarkStart w:id="3" w:name="Text2"/>
      <w:r w:rsidR="003D0831" w:rsidRPr="003D0831">
        <w:rPr>
          <w:rFonts w:ascii="Calibri Light" w:hAnsi="Calibri Light" w:cs="Calibri Light"/>
        </w:rPr>
        <w:t>náměstí Republiky 204/30, 301 00 Plzeň</w:t>
      </w:r>
      <w:bookmarkEnd w:id="3"/>
      <w:r w:rsidRPr="00EC4C4B">
        <w:rPr>
          <w:rFonts w:ascii="Calibri Light" w:hAnsi="Calibri Light" w:cs="Calibri Light"/>
        </w:rPr>
        <w:t xml:space="preserve">, IČ </w:t>
      </w:r>
      <w:bookmarkStart w:id="4" w:name="Text3"/>
      <w:r w:rsidR="003D0831" w:rsidRPr="003D0831">
        <w:rPr>
          <w:rFonts w:ascii="Calibri Light" w:hAnsi="Calibri Light" w:cs="Calibri Light"/>
        </w:rPr>
        <w:t>64361497</w:t>
      </w:r>
      <w:bookmarkEnd w:id="4"/>
    </w:p>
    <w:bookmarkEnd w:id="0"/>
    <w:bookmarkEnd w:id="1"/>
    <w:p w14:paraId="6B31EEB2" w14:textId="77777777" w:rsidR="00EC4C4B" w:rsidRPr="0063620F" w:rsidRDefault="00EC4C4B" w:rsidP="004C0D0F">
      <w:pPr>
        <w:rPr>
          <w:rFonts w:ascii="Calibri Light" w:hAnsi="Calibri Light" w:cs="Calibri Light"/>
        </w:rPr>
      </w:pPr>
    </w:p>
    <w:p w14:paraId="759F074A" w14:textId="77777777" w:rsidR="008A1C37" w:rsidRPr="0063620F" w:rsidRDefault="00483B8C" w:rsidP="00483B8C">
      <w:pPr>
        <w:rPr>
          <w:rFonts w:ascii="Calibri Light" w:hAnsi="Calibri Light" w:cs="Calibri Light"/>
          <w:b/>
          <w:sz w:val="48"/>
          <w:szCs w:val="48"/>
          <w:lang w:val="en-GB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   </w:t>
      </w:r>
      <w:r w:rsidR="006B3399" w:rsidRPr="0063620F">
        <w:rPr>
          <w:rFonts w:ascii="Calibri Light" w:hAnsi="Calibri Light" w:cs="Calibri Light"/>
          <w:b/>
          <w:sz w:val="48"/>
          <w:szCs w:val="48"/>
          <w:lang w:val="en-GB"/>
        </w:rPr>
        <w:t>Record of Claim or Complaint</w:t>
      </w:r>
    </w:p>
    <w:p w14:paraId="70E79FFC" w14:textId="77777777" w:rsidR="00483B8C" w:rsidRPr="0063620F" w:rsidRDefault="00483B8C" w:rsidP="00483B8C">
      <w:pPr>
        <w:rPr>
          <w:rFonts w:ascii="Calibri Light" w:hAnsi="Calibri Light" w:cs="Calibri Light"/>
          <w:sz w:val="24"/>
          <w:szCs w:val="24"/>
          <w:lang w:val="en-GB"/>
        </w:rPr>
      </w:pP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  <w:lang w:val="en-GB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</w:t>
      </w:r>
      <w:r w:rsidR="006B3399" w:rsidRPr="0063620F">
        <w:rPr>
          <w:rFonts w:ascii="Calibri Light" w:hAnsi="Calibri Light" w:cs="Calibri Light"/>
          <w:sz w:val="24"/>
          <w:szCs w:val="24"/>
          <w:lang w:val="en-GB"/>
        </w:rPr>
        <w:t>Dear customer, please fill in the bold framed fields.</w:t>
      </w:r>
    </w:p>
    <w:p w14:paraId="00F17B5D" w14:textId="77777777" w:rsidR="005A3010" w:rsidRPr="0063620F" w:rsidRDefault="00483B8C" w:rsidP="00483B8C">
      <w:pPr>
        <w:rPr>
          <w:rFonts w:ascii="Calibri Light" w:hAnsi="Calibri Light" w:cs="Calibri Light"/>
          <w:sz w:val="24"/>
          <w:szCs w:val="24"/>
          <w:lang w:val="en-GB"/>
        </w:rPr>
      </w:pP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  <w:lang w:val="en-GB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</w:t>
      </w:r>
      <w:r w:rsidR="006B3399" w:rsidRPr="0063620F">
        <w:rPr>
          <w:rFonts w:ascii="Calibri Light" w:hAnsi="Calibri Light" w:cs="Calibri Light"/>
          <w:sz w:val="24"/>
          <w:szCs w:val="24"/>
          <w:lang w:val="en-GB"/>
        </w:rPr>
        <w:t xml:space="preserve">After filling this </w:t>
      </w:r>
      <w:r w:rsidR="00593682" w:rsidRPr="0063620F">
        <w:rPr>
          <w:rFonts w:ascii="Calibri Light" w:hAnsi="Calibri Light" w:cs="Calibri Light"/>
          <w:sz w:val="24"/>
          <w:szCs w:val="24"/>
          <w:lang w:val="en-GB"/>
        </w:rPr>
        <w:t>record,</w:t>
      </w:r>
      <w:r w:rsidR="006B3399" w:rsidRPr="0063620F">
        <w:rPr>
          <w:rFonts w:ascii="Calibri Light" w:hAnsi="Calibri Light" w:cs="Calibri Light"/>
          <w:sz w:val="24"/>
          <w:szCs w:val="24"/>
          <w:lang w:val="en-GB"/>
        </w:rPr>
        <w:t xml:space="preserve"> you receive a copy</w:t>
      </w:r>
      <w:r w:rsidR="00535A9F" w:rsidRPr="0063620F">
        <w:rPr>
          <w:rFonts w:ascii="Calibri Light" w:hAnsi="Calibri Light" w:cs="Calibri Light"/>
          <w:sz w:val="24"/>
          <w:szCs w:val="24"/>
          <w:lang w:val="en-GB"/>
        </w:rPr>
        <w:t xml:space="preserve"> signed by the </w:t>
      </w:r>
      <w:r w:rsidR="002E3D97" w:rsidRPr="0063620F">
        <w:rPr>
          <w:rFonts w:ascii="Calibri Light" w:hAnsi="Calibri Light" w:cs="Calibri Light"/>
          <w:sz w:val="24"/>
          <w:szCs w:val="24"/>
          <w:lang w:val="en-GB"/>
        </w:rPr>
        <w:t>cashier</w:t>
      </w:r>
      <w:r w:rsidR="006B3399" w:rsidRPr="0063620F">
        <w:rPr>
          <w:rFonts w:ascii="Calibri Light" w:hAnsi="Calibri Light" w:cs="Calibri Light"/>
          <w:sz w:val="24"/>
          <w:szCs w:val="24"/>
          <w:lang w:val="en-GB"/>
        </w:rPr>
        <w:t>.</w:t>
      </w:r>
    </w:p>
    <w:p w14:paraId="4B165927" w14:textId="77777777" w:rsidR="000E1FD4" w:rsidRPr="0063620F" w:rsidRDefault="000E1FD4" w:rsidP="000E1FD4">
      <w:pPr>
        <w:jc w:val="center"/>
        <w:rPr>
          <w:rFonts w:ascii="Calibri Light" w:hAnsi="Calibri Light" w:cs="Calibri Light"/>
          <w:b/>
          <w:sz w:val="12"/>
          <w:szCs w:val="12"/>
          <w:u w:val="single"/>
          <w:lang w:val="en-GB"/>
        </w:rPr>
      </w:pPr>
    </w:p>
    <w:p w14:paraId="33671A1E" w14:textId="77777777" w:rsidR="008A1C37" w:rsidRPr="0063620F" w:rsidRDefault="00483B8C" w:rsidP="008A1C37">
      <w:pPr>
        <w:jc w:val="both"/>
        <w:rPr>
          <w:rFonts w:ascii="Calibri Light" w:hAnsi="Calibri Light" w:cs="Calibri Light"/>
          <w:b/>
          <w:sz w:val="24"/>
          <w:szCs w:val="24"/>
          <w:lang w:val="en-GB"/>
        </w:rPr>
      </w:pP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                       </w:t>
      </w:r>
      <w:r w:rsidR="0035144C">
        <w:rPr>
          <w:rFonts w:ascii="Calibri Light" w:hAnsi="Calibri Light" w:cs="Calibri Light"/>
          <w:b/>
          <w:sz w:val="24"/>
          <w:szCs w:val="24"/>
          <w:lang w:val="en-GB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                </w:t>
      </w:r>
      <w:r w:rsidR="006B3399" w:rsidRPr="0063620F">
        <w:rPr>
          <w:rFonts w:ascii="Calibri Light" w:hAnsi="Calibri Light" w:cs="Calibri Light"/>
          <w:b/>
          <w:sz w:val="24"/>
          <w:szCs w:val="24"/>
          <w:lang w:val="en-GB"/>
        </w:rPr>
        <w:t>Customer data</w:t>
      </w:r>
      <w:r w:rsidR="008A1C37" w:rsidRPr="0063620F">
        <w:rPr>
          <w:rFonts w:ascii="Calibri Light" w:hAnsi="Calibri Light" w:cs="Calibri Light"/>
          <w:b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570"/>
      </w:tblGrid>
      <w:tr w:rsidR="00A53A5F" w:rsidRPr="0063620F" w14:paraId="64691B9D" w14:textId="77777777" w:rsidTr="00483B8C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561B3E3" w14:textId="77777777" w:rsidR="00A53A5F" w:rsidRPr="0063620F" w:rsidRDefault="006B3399" w:rsidP="00483B8C">
            <w:pPr>
              <w:jc w:val="righ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Full name</w:t>
            </w:r>
            <w:r w:rsidR="00FE6A63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</w:tc>
        <w:tc>
          <w:tcPr>
            <w:tcW w:w="76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03ECDC6" w14:textId="77777777" w:rsidR="00A53A5F" w:rsidRPr="0063620F" w:rsidRDefault="00A53A5F" w:rsidP="00A53A5F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A53A5F" w:rsidRPr="0063620F" w14:paraId="29E86A57" w14:textId="77777777" w:rsidTr="00AC4D86">
        <w:trPr>
          <w:trHeight w:val="848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F554B73" w14:textId="77777777" w:rsidR="00A53A5F" w:rsidRPr="0063620F" w:rsidRDefault="006B3399" w:rsidP="00483B8C">
            <w:pPr>
              <w:jc w:val="right"/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E-mail address</w:t>
            </w:r>
            <w:r w:rsidR="005A3010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</w:tc>
        <w:tc>
          <w:tcPr>
            <w:tcW w:w="7654" w:type="dxa"/>
            <w:tcBorders>
              <w:left w:val="single" w:sz="24" w:space="0" w:color="auto"/>
              <w:right w:val="single" w:sz="24" w:space="0" w:color="auto"/>
            </w:tcBorders>
          </w:tcPr>
          <w:p w14:paraId="763C4674" w14:textId="77777777" w:rsidR="00AC4D86" w:rsidRPr="0063620F" w:rsidRDefault="00AC4D86" w:rsidP="00AC4D86">
            <w:pPr>
              <w:jc w:val="center"/>
              <w:rPr>
                <w:rFonts w:ascii="Calibri Light" w:hAnsi="Calibri Light" w:cs="Calibri Light"/>
                <w:sz w:val="15"/>
                <w:szCs w:val="15"/>
                <w:lang w:val="en-GB"/>
              </w:rPr>
            </w:pPr>
          </w:p>
          <w:p w14:paraId="0167BB84" w14:textId="77777777" w:rsidR="00AC4D86" w:rsidRPr="0063620F" w:rsidRDefault="00AC4D86" w:rsidP="00AC4D86">
            <w:pPr>
              <w:jc w:val="center"/>
              <w:rPr>
                <w:rFonts w:ascii="Calibri Light" w:hAnsi="Calibri Light" w:cs="Calibri Light"/>
                <w:sz w:val="15"/>
                <w:szCs w:val="15"/>
                <w:lang w:val="en-GB"/>
              </w:rPr>
            </w:pPr>
          </w:p>
          <w:p w14:paraId="039175AC" w14:textId="77777777" w:rsidR="00AC4D86" w:rsidRPr="0063620F" w:rsidRDefault="00AC4D86" w:rsidP="00AC4D86">
            <w:pPr>
              <w:jc w:val="center"/>
              <w:rPr>
                <w:rFonts w:ascii="Calibri Light" w:hAnsi="Calibri Light" w:cs="Calibri Light"/>
                <w:sz w:val="15"/>
                <w:szCs w:val="15"/>
                <w:lang w:val="en-GB"/>
              </w:rPr>
            </w:pPr>
          </w:p>
          <w:p w14:paraId="7E5BFC3B" w14:textId="77777777" w:rsidR="00AC4D86" w:rsidRPr="0063620F" w:rsidRDefault="00AC4D86" w:rsidP="00AC4D8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  <w:r w:rsidRPr="0063620F">
              <w:rPr>
                <w:rFonts w:ascii="Calibri Light" w:hAnsi="Calibri Light" w:cs="Calibri Light"/>
                <w:sz w:val="15"/>
                <w:szCs w:val="15"/>
                <w:lang w:val="en-GB"/>
              </w:rPr>
              <w:t>Please write readably (in capital letters). Check your spam folder regularly - you will receive our answer by email.</w:t>
            </w:r>
          </w:p>
        </w:tc>
      </w:tr>
      <w:tr w:rsidR="00A53A5F" w:rsidRPr="0063620F" w14:paraId="089D35E7" w14:textId="77777777" w:rsidTr="00AC4D86">
        <w:trPr>
          <w:trHeight w:val="848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4444C6B" w14:textId="77777777" w:rsidR="00A53A5F" w:rsidRPr="0063620F" w:rsidRDefault="00C57821" w:rsidP="00483B8C">
            <w:pPr>
              <w:jc w:val="righ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Post</w:t>
            </w:r>
            <w:r w:rsidR="006B3399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address</w:t>
            </w:r>
            <w:r w:rsidR="005A3010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</w:tc>
        <w:tc>
          <w:tcPr>
            <w:tcW w:w="76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348348" w14:textId="77777777" w:rsidR="00A53A5F" w:rsidRPr="0063620F" w:rsidRDefault="00A53A5F" w:rsidP="00A53A5F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1229A31B" w14:textId="77777777" w:rsidR="00A53A5F" w:rsidRPr="0063620F" w:rsidRDefault="00A53A5F" w:rsidP="008A1C37">
      <w:pPr>
        <w:jc w:val="both"/>
        <w:rPr>
          <w:rFonts w:ascii="Calibri Light" w:hAnsi="Calibri Light" w:cs="Calibri Light"/>
          <w:sz w:val="12"/>
          <w:szCs w:val="12"/>
          <w:lang w:val="en-GB"/>
        </w:rPr>
      </w:pPr>
    </w:p>
    <w:p w14:paraId="62630186" w14:textId="77777777" w:rsidR="008A1C37" w:rsidRPr="0063620F" w:rsidRDefault="00483B8C" w:rsidP="008A1C37">
      <w:pPr>
        <w:jc w:val="both"/>
        <w:rPr>
          <w:rFonts w:ascii="Calibri Light" w:hAnsi="Calibri Light" w:cs="Calibri Light"/>
          <w:b/>
          <w:sz w:val="24"/>
          <w:szCs w:val="24"/>
          <w:lang w:val="en-GB"/>
        </w:rPr>
      </w:pP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  <w:lang w:val="en-GB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        </w:t>
      </w:r>
      <w:r w:rsidR="006B3399" w:rsidRPr="0063620F">
        <w:rPr>
          <w:rFonts w:ascii="Calibri Light" w:hAnsi="Calibri Light" w:cs="Calibri Light"/>
          <w:b/>
          <w:sz w:val="24"/>
          <w:szCs w:val="24"/>
          <w:lang w:val="en-GB"/>
        </w:rPr>
        <w:t>Subject of the claim or complaint</w:t>
      </w:r>
      <w:r w:rsidR="008A1C37" w:rsidRPr="0063620F">
        <w:rPr>
          <w:rFonts w:ascii="Calibri Light" w:hAnsi="Calibri Light" w:cs="Calibri Light"/>
          <w:b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7555"/>
      </w:tblGrid>
      <w:tr w:rsidR="00A53A5F" w:rsidRPr="0063620F" w14:paraId="4A3DB045" w14:textId="77777777" w:rsidTr="00483B8C">
        <w:trPr>
          <w:trHeight w:val="1562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B3E4CCC" w14:textId="77777777" w:rsidR="005A3010" w:rsidRPr="0063620F" w:rsidRDefault="006B3399" w:rsidP="00483B8C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eastAsia="Arial" w:hAnsi="Calibri Light" w:cs="Calibri Light"/>
                <w:color w:val="000000"/>
                <w:lang w:val="en-GB"/>
              </w:rPr>
            </w:pPr>
            <w:r w:rsidRPr="0063620F">
              <w:rPr>
                <w:rFonts w:ascii="Calibri Light" w:hAnsi="Calibri Light" w:cs="Calibri Light"/>
                <w:lang w:val="en-US"/>
              </w:rPr>
              <w:t>Precise specification of the claim or complaint reasons:</w:t>
            </w:r>
          </w:p>
          <w:p w14:paraId="7014DCC9" w14:textId="77777777" w:rsidR="006B3399" w:rsidRPr="0063620F" w:rsidRDefault="006B3399" w:rsidP="00483B8C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eastAsia="Arial" w:hAnsi="Calibri Light" w:cs="Calibri Light"/>
                <w:color w:val="000000"/>
                <w:lang w:val="en-GB"/>
              </w:rPr>
            </w:pPr>
          </w:p>
          <w:p w14:paraId="6B671170" w14:textId="77777777" w:rsidR="00000521" w:rsidRPr="0063620F" w:rsidRDefault="00000521" w:rsidP="00483B8C">
            <w:pPr>
              <w:jc w:val="righ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  <w:p w14:paraId="6C14F0CB" w14:textId="77777777" w:rsidR="00000521" w:rsidRPr="0063620F" w:rsidRDefault="00000521" w:rsidP="00483B8C">
            <w:pPr>
              <w:jc w:val="righ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A66865E" w14:textId="77777777" w:rsidR="00A53A5F" w:rsidRPr="0063620F" w:rsidRDefault="00A53A5F" w:rsidP="00A53A5F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A53A5F" w:rsidRPr="0063620F" w14:paraId="7E44C7B3" w14:textId="77777777" w:rsidTr="00EC4C4B">
        <w:trPr>
          <w:trHeight w:val="111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BA0251A" w14:textId="77777777" w:rsidR="00A53A5F" w:rsidRPr="0063620F" w:rsidRDefault="006B3399" w:rsidP="00483B8C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eastAsia="Arial" w:hAnsi="Calibri Light" w:cs="Calibri Light"/>
                <w:color w:val="000000"/>
                <w:lang w:val="en-GB"/>
              </w:rPr>
            </w:pPr>
            <w:r w:rsidRPr="0063620F">
              <w:rPr>
                <w:rFonts w:ascii="Calibri Light" w:eastAsia="Arial" w:hAnsi="Calibri Light" w:cs="Calibri Light"/>
                <w:color w:val="000000"/>
                <w:lang w:val="en-GB"/>
              </w:rPr>
              <w:t>Required form of </w:t>
            </w:r>
            <w:r w:rsidR="00D7550C" w:rsidRPr="0063620F">
              <w:rPr>
                <w:rFonts w:ascii="Calibri Light" w:eastAsia="Arial" w:hAnsi="Calibri Light" w:cs="Calibri Light"/>
                <w:color w:val="000000"/>
                <w:lang w:val="en-GB"/>
              </w:rPr>
              <w:t>correction</w:t>
            </w:r>
            <w:r w:rsidR="00A53A5F" w:rsidRPr="0063620F">
              <w:rPr>
                <w:rFonts w:ascii="Calibri Light" w:eastAsia="Arial" w:hAnsi="Calibri Light" w:cs="Calibri Light"/>
                <w:color w:val="000000"/>
                <w:lang w:val="en-GB"/>
              </w:rPr>
              <w:t>:</w:t>
            </w:r>
          </w:p>
          <w:p w14:paraId="09BC2EB7" w14:textId="77777777" w:rsidR="004763CD" w:rsidRPr="0063620F" w:rsidRDefault="004763CD" w:rsidP="00483B8C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eastAsia="Arial" w:hAnsi="Calibri Light" w:cs="Calibri Light"/>
                <w:color w:val="000000"/>
                <w:lang w:val="en-GB"/>
              </w:rPr>
            </w:pPr>
          </w:p>
          <w:p w14:paraId="1358D4E9" w14:textId="77777777" w:rsidR="00000521" w:rsidRPr="0063620F" w:rsidRDefault="00000521" w:rsidP="00483B8C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eastAsia="Arial" w:hAnsi="Calibri Light" w:cs="Calibri Light"/>
                <w:color w:val="000000"/>
                <w:lang w:val="en-GB"/>
              </w:rPr>
            </w:pPr>
          </w:p>
          <w:p w14:paraId="51ECAB7C" w14:textId="77777777" w:rsidR="00000521" w:rsidRPr="0063620F" w:rsidRDefault="00000521" w:rsidP="00483B8C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eastAsia="Arial" w:hAnsi="Calibri Light" w:cs="Calibri Light"/>
                <w:color w:val="000000"/>
                <w:lang w:val="en-GB"/>
              </w:rPr>
            </w:pPr>
          </w:p>
          <w:p w14:paraId="7F7BA0C4" w14:textId="77777777" w:rsidR="00000521" w:rsidRPr="0063620F" w:rsidRDefault="00000521" w:rsidP="00483B8C">
            <w:pPr>
              <w:pStyle w:val="Normlnweb"/>
              <w:spacing w:before="0" w:beforeAutospacing="0" w:after="0" w:afterAutospacing="0"/>
              <w:jc w:val="right"/>
              <w:textAlignment w:val="baseline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7654" w:type="dxa"/>
            <w:tcBorders>
              <w:left w:val="single" w:sz="24" w:space="0" w:color="auto"/>
              <w:right w:val="single" w:sz="24" w:space="0" w:color="auto"/>
            </w:tcBorders>
          </w:tcPr>
          <w:p w14:paraId="44D36E8C" w14:textId="77777777" w:rsidR="00A53A5F" w:rsidRPr="0063620F" w:rsidRDefault="00A53A5F" w:rsidP="00A53A5F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9F11F1" w:rsidRPr="0063620F" w14:paraId="7D8340B9" w14:textId="77777777" w:rsidTr="00483B8C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FAE0BE0" w14:textId="77777777" w:rsidR="009F11F1" w:rsidRPr="0063620F" w:rsidRDefault="006B3399" w:rsidP="004763CD">
            <w:pPr>
              <w:jc w:val="right"/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Customer</w:t>
            </w:r>
            <w:r w:rsidR="004763CD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's </w:t>
            </w: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signature</w:t>
            </w:r>
            <w:r w:rsidR="009F11F1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</w:tc>
        <w:tc>
          <w:tcPr>
            <w:tcW w:w="76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0A4EF1" w14:textId="77777777" w:rsidR="009F11F1" w:rsidRPr="0063620F" w:rsidRDefault="009F11F1" w:rsidP="002A502B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2F56FCDB" w14:textId="77777777" w:rsidR="008A1C37" w:rsidRPr="0063620F" w:rsidRDefault="008A1C37" w:rsidP="008A1C37">
      <w:pPr>
        <w:jc w:val="both"/>
        <w:rPr>
          <w:rFonts w:ascii="Calibri Light" w:hAnsi="Calibri Light" w:cs="Calibri Light"/>
          <w:sz w:val="12"/>
          <w:szCs w:val="12"/>
          <w:lang w:val="en-GB"/>
        </w:rPr>
      </w:pPr>
    </w:p>
    <w:p w14:paraId="372F3CF1" w14:textId="77777777" w:rsidR="00A53A5F" w:rsidRPr="0063620F" w:rsidRDefault="00483B8C" w:rsidP="008A1C37">
      <w:pPr>
        <w:jc w:val="both"/>
        <w:rPr>
          <w:rFonts w:ascii="Calibri Light" w:hAnsi="Calibri Light" w:cs="Calibri Light"/>
          <w:b/>
          <w:sz w:val="24"/>
          <w:szCs w:val="24"/>
          <w:lang w:val="en-GB"/>
        </w:rPr>
      </w:pP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  <w:lang w:val="en-GB"/>
        </w:rPr>
        <w:t xml:space="preserve">  </w:t>
      </w: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</w:t>
      </w:r>
      <w:r w:rsidR="008B7D3E" w:rsidRPr="0063620F">
        <w:rPr>
          <w:rFonts w:ascii="Calibri Light" w:hAnsi="Calibri Light" w:cs="Calibri Light"/>
          <w:b/>
          <w:sz w:val="24"/>
          <w:szCs w:val="24"/>
          <w:lang w:val="en-GB"/>
        </w:rPr>
        <w:t>To be filled by the cashier</w:t>
      </w:r>
      <w:r w:rsidR="00A53A5F" w:rsidRPr="0063620F">
        <w:rPr>
          <w:rFonts w:ascii="Calibri Light" w:hAnsi="Calibri Light" w:cs="Calibri Light"/>
          <w:b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7583"/>
      </w:tblGrid>
      <w:tr w:rsidR="00A53A5F" w:rsidRPr="0063620F" w14:paraId="32822F99" w14:textId="77777777" w:rsidTr="00483B8C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C28" w14:textId="77777777" w:rsidR="00A53A5F" w:rsidRPr="0063620F" w:rsidRDefault="008B7D3E" w:rsidP="008B7D3E">
            <w:pPr>
              <w:jc w:val="righ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Transaction number</w:t>
            </w:r>
            <w:r w:rsidR="009F11F1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5DF" w14:textId="77777777" w:rsidR="00A53A5F" w:rsidRPr="0063620F" w:rsidRDefault="00A53A5F" w:rsidP="00A53A5F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9F11F1" w:rsidRPr="0063620F" w14:paraId="106FDCA4" w14:textId="77777777" w:rsidTr="00483B8C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8D447" w14:textId="77777777" w:rsidR="009F11F1" w:rsidRPr="0063620F" w:rsidRDefault="00F421F0" w:rsidP="00483B8C">
            <w:pPr>
              <w:jc w:val="righ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T</w:t>
            </w:r>
            <w:r w:rsidR="008B7D3E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ransaction</w:t>
            </w: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date</w:t>
            </w:r>
            <w:r w:rsidR="009F11F1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D83" w14:textId="77777777" w:rsidR="009F11F1" w:rsidRPr="0063620F" w:rsidRDefault="009F11F1" w:rsidP="00A53A5F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9F11F1" w:rsidRPr="0063620F" w14:paraId="2A7C0CAA" w14:textId="77777777" w:rsidTr="00483B8C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2F16" w14:textId="77777777" w:rsidR="009F11F1" w:rsidRPr="0063620F" w:rsidRDefault="008B7D3E" w:rsidP="00523E85">
            <w:pPr>
              <w:jc w:val="righ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Branch</w:t>
            </w:r>
            <w:r w:rsidR="00523E85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89D" w14:textId="77777777" w:rsidR="009F11F1" w:rsidRPr="0063620F" w:rsidRDefault="009F11F1" w:rsidP="00A53A5F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9F11F1" w:rsidRPr="0063620F" w14:paraId="0511A714" w14:textId="77777777" w:rsidTr="00483B8C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9020" w14:textId="77777777" w:rsidR="009F11F1" w:rsidRPr="0063620F" w:rsidRDefault="00F421F0" w:rsidP="00C57821">
            <w:pPr>
              <w:jc w:val="righ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Cashier</w:t>
            </w:r>
            <w:r w:rsidR="004763CD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's</w:t>
            </w:r>
            <w:r w:rsidR="008B7D3E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="006C3BCF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number</w:t>
            </w:r>
            <w:r w:rsidR="009F11F1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893" w14:textId="77777777" w:rsidR="009F11F1" w:rsidRPr="0063620F" w:rsidRDefault="009F11F1" w:rsidP="00A53A5F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9F11F1" w:rsidRPr="0063620F" w14:paraId="3AE9BD5A" w14:textId="77777777" w:rsidTr="00483B8C">
        <w:trPr>
          <w:trHeight w:val="68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35C2C" w14:textId="77777777" w:rsidR="009F11F1" w:rsidRPr="0063620F" w:rsidRDefault="00F421F0" w:rsidP="00F421F0">
            <w:pPr>
              <w:jc w:val="righ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Cashier</w:t>
            </w:r>
            <w:r w:rsidR="004763CD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's</w:t>
            </w:r>
            <w:r w:rsidR="008B7D3E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signature and</w:t>
            </w: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 </w:t>
            </w:r>
            <w:r w:rsidR="008B7D3E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date</w:t>
            </w: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 </w:t>
            </w:r>
            <w:r w:rsidR="008B7D3E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of</w:t>
            </w: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 </w:t>
            </w:r>
            <w:r w:rsidR="008B7D3E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the </w:t>
            </w:r>
            <w:r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submission</w:t>
            </w:r>
            <w:r w:rsidR="009F11F1" w:rsidRPr="0063620F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669" w14:textId="77777777" w:rsidR="009F11F1" w:rsidRPr="0063620F" w:rsidRDefault="009F11F1" w:rsidP="00A53A5F">
            <w:pPr>
              <w:rPr>
                <w:rFonts w:ascii="Calibri Light" w:hAnsi="Calibri Light" w:cs="Calibri Light"/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14:paraId="3411EC0E" w14:textId="77777777" w:rsidR="00000521" w:rsidRPr="0063620F" w:rsidRDefault="00000521" w:rsidP="0092021B">
      <w:pPr>
        <w:jc w:val="center"/>
        <w:rPr>
          <w:rFonts w:ascii="Calibri Light" w:hAnsi="Calibri Light" w:cs="Calibri Light"/>
          <w:sz w:val="12"/>
          <w:lang w:val="en-GB"/>
        </w:rPr>
      </w:pPr>
    </w:p>
    <w:p w14:paraId="2E999E11" w14:textId="77777777" w:rsidR="00F421F0" w:rsidRPr="0063620F" w:rsidRDefault="00483B8C" w:rsidP="00483B8C">
      <w:pPr>
        <w:rPr>
          <w:rFonts w:ascii="Calibri Light" w:hAnsi="Calibri Light" w:cs="Calibri Light"/>
          <w:sz w:val="24"/>
          <w:lang w:val="en-GB"/>
        </w:rPr>
      </w:pP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  <w:lang w:val="en-GB"/>
        </w:rPr>
        <w:t xml:space="preserve"> </w:t>
      </w: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</w:t>
      </w:r>
      <w:r w:rsidR="00DD5AE8"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</w:t>
      </w:r>
      <w:r w:rsidR="00F421F0" w:rsidRPr="0063620F">
        <w:rPr>
          <w:rFonts w:ascii="Calibri Light" w:hAnsi="Calibri Light" w:cs="Calibri Light"/>
          <w:sz w:val="24"/>
          <w:lang w:val="en-GB"/>
        </w:rPr>
        <w:t>Your claim or complaint</w:t>
      </w:r>
      <w:r w:rsidR="00D878AE" w:rsidRPr="0063620F">
        <w:rPr>
          <w:rFonts w:ascii="Calibri Light" w:hAnsi="Calibri Light" w:cs="Calibri Light"/>
          <w:sz w:val="24"/>
          <w:lang w:val="en-GB"/>
        </w:rPr>
        <w:t xml:space="preserve"> has been </w:t>
      </w:r>
      <w:r w:rsidR="00F421F0" w:rsidRPr="0063620F">
        <w:rPr>
          <w:rFonts w:ascii="Calibri Light" w:hAnsi="Calibri Light" w:cs="Calibri Light"/>
          <w:sz w:val="24"/>
          <w:lang w:val="en-GB"/>
        </w:rPr>
        <w:t>submitted.</w:t>
      </w:r>
    </w:p>
    <w:p w14:paraId="5651C8DE" w14:textId="77777777" w:rsidR="00D035AD" w:rsidRDefault="004763CD" w:rsidP="00483B8C">
      <w:pPr>
        <w:rPr>
          <w:rFonts w:ascii="Calibri Light" w:hAnsi="Calibri Light" w:cs="Calibri Light"/>
          <w:sz w:val="24"/>
          <w:lang w:val="en-GB"/>
        </w:rPr>
      </w:pP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  <w:lang w:val="en-GB"/>
        </w:rPr>
        <w:t xml:space="preserve"> </w:t>
      </w:r>
      <w:r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      </w:t>
      </w:r>
      <w:r w:rsidR="00DD5AE8" w:rsidRPr="0063620F">
        <w:rPr>
          <w:rFonts w:ascii="Calibri Light" w:hAnsi="Calibri Light" w:cs="Calibri Light"/>
          <w:b/>
          <w:sz w:val="24"/>
          <w:szCs w:val="24"/>
          <w:lang w:val="en-GB"/>
        </w:rPr>
        <w:t xml:space="preserve"> </w:t>
      </w:r>
      <w:r w:rsidR="00E96401" w:rsidRPr="0063620F">
        <w:rPr>
          <w:rFonts w:ascii="Calibri Light" w:hAnsi="Calibri Light" w:cs="Calibri Light"/>
          <w:sz w:val="24"/>
          <w:lang w:val="en-GB"/>
        </w:rPr>
        <w:t>You will receive our</w:t>
      </w:r>
      <w:r w:rsidR="00F421F0" w:rsidRPr="0063620F">
        <w:rPr>
          <w:rFonts w:ascii="Calibri Light" w:hAnsi="Calibri Light" w:cs="Calibri Light"/>
          <w:sz w:val="24"/>
          <w:lang w:val="en-GB"/>
        </w:rPr>
        <w:t xml:space="preserve"> answer by email or </w:t>
      </w:r>
      <w:r w:rsidR="00C57821" w:rsidRPr="0063620F">
        <w:rPr>
          <w:rFonts w:ascii="Calibri Light" w:hAnsi="Calibri Light" w:cs="Calibri Light"/>
          <w:sz w:val="24"/>
          <w:lang w:val="en-GB"/>
        </w:rPr>
        <w:t>by post</w:t>
      </w:r>
      <w:r w:rsidR="00F421F0" w:rsidRPr="0063620F">
        <w:rPr>
          <w:rFonts w:ascii="Calibri Light" w:hAnsi="Calibri Light" w:cs="Calibri Light"/>
          <w:sz w:val="24"/>
          <w:lang w:val="en-GB"/>
        </w:rPr>
        <w:t xml:space="preserve"> you indicated in this record.</w:t>
      </w:r>
    </w:p>
    <w:p w14:paraId="1A93CC8F" w14:textId="04280A3B" w:rsidR="00EC4C4B" w:rsidRPr="0063620F" w:rsidRDefault="00EC4C4B" w:rsidP="00483B8C">
      <w:pPr>
        <w:rPr>
          <w:rFonts w:ascii="Calibri Light" w:hAnsi="Calibri Light" w:cs="Calibri Light"/>
          <w:sz w:val="24"/>
          <w:lang w:val="en-GB"/>
        </w:rPr>
      </w:pPr>
      <w:r w:rsidRPr="0063620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</w:t>
      </w:r>
      <w:r w:rsidR="0035144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63620F">
        <w:rPr>
          <w:rFonts w:ascii="Calibri Light" w:hAnsi="Calibri Light" w:cs="Calibri Light"/>
          <w:b/>
          <w:sz w:val="24"/>
          <w:szCs w:val="24"/>
        </w:rPr>
        <w:t xml:space="preserve">   </w:t>
      </w:r>
      <w:r w:rsidR="003D0831" w:rsidRPr="003D0831">
        <w:rPr>
          <w:rFonts w:ascii="Calibri Light" w:hAnsi="Calibri Light" w:cs="Calibri Light"/>
        </w:rPr>
        <w:t>CP-service, a. s.</w:t>
      </w:r>
      <w:r w:rsidRPr="00EC4C4B">
        <w:rPr>
          <w:rFonts w:ascii="Calibri Light" w:hAnsi="Calibri Light" w:cs="Calibri Light"/>
        </w:rPr>
        <w:t xml:space="preserve">, </w:t>
      </w:r>
      <w:r w:rsidR="003D0831" w:rsidRPr="003D0831">
        <w:rPr>
          <w:rFonts w:ascii="Calibri Light" w:hAnsi="Calibri Light" w:cs="Calibri Light"/>
        </w:rPr>
        <w:t>náměstí Republiky 204/30, 301 00 Plzeň</w:t>
      </w:r>
      <w:r w:rsidRPr="00EC4C4B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</w:t>
      </w:r>
      <w:r w:rsidR="003D0831">
        <w:rPr>
          <w:rFonts w:ascii="Calibri Light" w:hAnsi="Calibri Light" w:cs="Calibri Light"/>
        </w:rPr>
        <w:t>CZ</w:t>
      </w:r>
      <w:r>
        <w:rPr>
          <w:rFonts w:ascii="Calibri Light" w:hAnsi="Calibri Light" w:cs="Calibri Light"/>
        </w:rPr>
        <w:t>,</w:t>
      </w:r>
      <w:r w:rsidRPr="00EC4C4B">
        <w:rPr>
          <w:rFonts w:ascii="Calibri Light" w:hAnsi="Calibri Light" w:cs="Calibri Light"/>
        </w:rPr>
        <w:t xml:space="preserve"> IČ </w:t>
      </w:r>
      <w:r w:rsidR="003D0831" w:rsidRPr="003D0831">
        <w:rPr>
          <w:rFonts w:ascii="Calibri Light" w:hAnsi="Calibri Light" w:cs="Calibri Light"/>
        </w:rPr>
        <w:t>64361497</w:t>
      </w:r>
    </w:p>
    <w:sectPr w:rsidR="00EC4C4B" w:rsidRPr="0063620F" w:rsidSect="00564DD3">
      <w:footerReference w:type="default" r:id="rId7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DD9E" w14:textId="77777777" w:rsidR="009F254E" w:rsidRDefault="009F254E">
      <w:r>
        <w:separator/>
      </w:r>
    </w:p>
  </w:endnote>
  <w:endnote w:type="continuationSeparator" w:id="0">
    <w:p w14:paraId="6974E3FB" w14:textId="77777777" w:rsidR="009F254E" w:rsidRDefault="009F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B4138" w14:textId="77777777" w:rsidR="00EE38CF" w:rsidRDefault="00EE38CF" w:rsidP="0048239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3B15F" w14:textId="77777777" w:rsidR="009F254E" w:rsidRDefault="009F254E">
      <w:r>
        <w:separator/>
      </w:r>
    </w:p>
  </w:footnote>
  <w:footnote w:type="continuationSeparator" w:id="0">
    <w:p w14:paraId="485FB028" w14:textId="77777777" w:rsidR="009F254E" w:rsidRDefault="009F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C57A8E8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16C72C2">
      <w:start w:val="1"/>
      <w:numFmt w:val="bullet"/>
      <w:lvlText w:val="●"/>
      <w:lvlJc w:val="left"/>
      <w:pPr>
        <w:tabs>
          <w:tab w:val="num" w:pos="360"/>
        </w:tabs>
        <w:ind w:left="720" w:firstLine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DB6E120">
      <w:start w:val="1"/>
      <w:numFmt w:val="bullet"/>
      <w:lvlText w:val="●"/>
      <w:lvlJc w:val="right"/>
      <w:pPr>
        <w:tabs>
          <w:tab w:val="num" w:pos="360"/>
        </w:tabs>
        <w:ind w:left="720" w:firstLine="12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49141796">
      <w:start w:val="1"/>
      <w:numFmt w:val="bullet"/>
      <w:lvlText w:val="●"/>
      <w:lvlJc w:val="left"/>
      <w:pPr>
        <w:tabs>
          <w:tab w:val="num" w:pos="360"/>
        </w:tabs>
        <w:ind w:left="720" w:firstLine="180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279A943E">
      <w:start w:val="1"/>
      <w:numFmt w:val="bullet"/>
      <w:lvlText w:val="●"/>
      <w:lvlJc w:val="left"/>
      <w:pPr>
        <w:tabs>
          <w:tab w:val="num" w:pos="360"/>
        </w:tabs>
        <w:ind w:left="720" w:firstLine="25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85489EAA">
      <w:start w:val="1"/>
      <w:numFmt w:val="bullet"/>
      <w:lvlText w:val="●"/>
      <w:lvlJc w:val="right"/>
      <w:pPr>
        <w:tabs>
          <w:tab w:val="num" w:pos="360"/>
        </w:tabs>
        <w:ind w:left="720" w:firstLine="34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B9E0FCE">
      <w:start w:val="1"/>
      <w:numFmt w:val="bullet"/>
      <w:lvlText w:val="●"/>
      <w:lvlJc w:val="left"/>
      <w:pPr>
        <w:tabs>
          <w:tab w:val="num" w:pos="360"/>
        </w:tabs>
        <w:ind w:left="720" w:firstLine="39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B0EB19A">
      <w:start w:val="1"/>
      <w:numFmt w:val="bullet"/>
      <w:lvlText w:val="●"/>
      <w:lvlJc w:val="left"/>
      <w:pPr>
        <w:tabs>
          <w:tab w:val="num" w:pos="360"/>
        </w:tabs>
        <w:ind w:left="720" w:firstLine="46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CD107642">
      <w:start w:val="1"/>
      <w:numFmt w:val="bullet"/>
      <w:lvlText w:val="●"/>
      <w:lvlJc w:val="right"/>
      <w:pPr>
        <w:tabs>
          <w:tab w:val="num" w:pos="360"/>
        </w:tabs>
        <w:ind w:left="720" w:firstLine="55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A9D83D7E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E40C76E">
      <w:start w:val="1"/>
      <w:numFmt w:val="bullet"/>
      <w:lvlText w:val="●"/>
      <w:lvlJc w:val="left"/>
      <w:pPr>
        <w:tabs>
          <w:tab w:val="num" w:pos="1440"/>
        </w:tabs>
        <w:ind w:left="144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1E2DDB0">
      <w:start w:val="1"/>
      <w:numFmt w:val="bullet"/>
      <w:lvlText w:val="●"/>
      <w:lvlJc w:val="right"/>
      <w:pPr>
        <w:tabs>
          <w:tab w:val="num" w:pos="1800"/>
        </w:tabs>
        <w:ind w:left="1800" w:firstLine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7C3C68">
      <w:start w:val="1"/>
      <w:numFmt w:val="bullet"/>
      <w:lvlText w:val="●"/>
      <w:lvlJc w:val="left"/>
      <w:pPr>
        <w:tabs>
          <w:tab w:val="num" w:pos="2160"/>
        </w:tabs>
        <w:ind w:left="21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B460FF6">
      <w:start w:val="1"/>
      <w:numFmt w:val="bullet"/>
      <w:lvlText w:val="●"/>
      <w:lvlJc w:val="left"/>
      <w:pPr>
        <w:tabs>
          <w:tab w:val="num" w:pos="2520"/>
        </w:tabs>
        <w:ind w:left="2520" w:firstLine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7E0EDFE">
      <w:start w:val="1"/>
      <w:numFmt w:val="bullet"/>
      <w:lvlText w:val="●"/>
      <w:lvlJc w:val="right"/>
      <w:pPr>
        <w:tabs>
          <w:tab w:val="num" w:pos="2880"/>
        </w:tabs>
        <w:ind w:left="288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730159E">
      <w:start w:val="1"/>
      <w:numFmt w:val="bullet"/>
      <w:lvlText w:val="●"/>
      <w:lvlJc w:val="left"/>
      <w:pPr>
        <w:tabs>
          <w:tab w:val="num" w:pos="3240"/>
        </w:tabs>
        <w:ind w:left="324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FF8FA2E">
      <w:start w:val="1"/>
      <w:numFmt w:val="bullet"/>
      <w:lvlText w:val="●"/>
      <w:lvlJc w:val="left"/>
      <w:pPr>
        <w:tabs>
          <w:tab w:val="num" w:pos="3600"/>
        </w:tabs>
        <w:ind w:left="360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108FF48">
      <w:start w:val="1"/>
      <w:numFmt w:val="bullet"/>
      <w:lvlText w:val="●"/>
      <w:lvlJc w:val="right"/>
      <w:pPr>
        <w:tabs>
          <w:tab w:val="num" w:pos="3960"/>
        </w:tabs>
        <w:ind w:left="3960" w:firstLine="27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B742EF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394674A">
      <w:start w:val="1"/>
      <w:numFmt w:val="bullet"/>
      <w:lvlText w:val="●"/>
      <w:lvlJc w:val="left"/>
      <w:pPr>
        <w:tabs>
          <w:tab w:val="num" w:pos="1080"/>
        </w:tabs>
        <w:ind w:left="108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8D4E706">
      <w:start w:val="1"/>
      <w:numFmt w:val="bullet"/>
      <w:lvlText w:val="●"/>
      <w:lvlJc w:val="right"/>
      <w:pPr>
        <w:tabs>
          <w:tab w:val="num" w:pos="1440"/>
        </w:tabs>
        <w:ind w:left="1440" w:firstLine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E4097C">
      <w:start w:val="1"/>
      <w:numFmt w:val="bullet"/>
      <w:lvlText w:val="●"/>
      <w:lvlJc w:val="left"/>
      <w:pPr>
        <w:tabs>
          <w:tab w:val="num" w:pos="1800"/>
        </w:tabs>
        <w:ind w:left="18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CBA4B0E">
      <w:start w:val="1"/>
      <w:numFmt w:val="bullet"/>
      <w:lvlText w:val="●"/>
      <w:lvlJc w:val="left"/>
      <w:pPr>
        <w:tabs>
          <w:tab w:val="num" w:pos="2160"/>
        </w:tabs>
        <w:ind w:left="2160" w:firstLine="10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E2370">
      <w:start w:val="1"/>
      <w:numFmt w:val="bullet"/>
      <w:lvlText w:val="●"/>
      <w:lvlJc w:val="right"/>
      <w:pPr>
        <w:tabs>
          <w:tab w:val="num" w:pos="2520"/>
        </w:tabs>
        <w:ind w:left="252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2FAAE44">
      <w:start w:val="1"/>
      <w:numFmt w:val="bullet"/>
      <w:lvlText w:val="●"/>
      <w:lvlJc w:val="left"/>
      <w:pPr>
        <w:tabs>
          <w:tab w:val="num" w:pos="2880"/>
        </w:tabs>
        <w:ind w:left="2880" w:firstLine="18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3B2D4CC">
      <w:start w:val="1"/>
      <w:numFmt w:val="bullet"/>
      <w:lvlText w:val="●"/>
      <w:lvlJc w:val="left"/>
      <w:pPr>
        <w:tabs>
          <w:tab w:val="num" w:pos="3240"/>
        </w:tabs>
        <w:ind w:left="324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F469B82">
      <w:start w:val="1"/>
      <w:numFmt w:val="bullet"/>
      <w:lvlText w:val="●"/>
      <w:lvlJc w:val="right"/>
      <w:pPr>
        <w:tabs>
          <w:tab w:val="num" w:pos="3600"/>
        </w:tabs>
        <w:ind w:left="3600" w:firstLine="27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B154CB8"/>
    <w:multiLevelType w:val="multilevel"/>
    <w:tmpl w:val="FEB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936D5"/>
    <w:multiLevelType w:val="hybridMultilevel"/>
    <w:tmpl w:val="7604E11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1D453D3"/>
    <w:multiLevelType w:val="hybridMultilevel"/>
    <w:tmpl w:val="17149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A2776"/>
    <w:multiLevelType w:val="hybridMultilevel"/>
    <w:tmpl w:val="907EB990"/>
    <w:lvl w:ilvl="0" w:tplc="8602A436">
      <w:start w:val="1"/>
      <w:numFmt w:val="bullet"/>
      <w:pStyle w:val="Odrkyvodstavci"/>
      <w:lvlText w:val="•"/>
      <w:lvlJc w:val="left"/>
      <w:pPr>
        <w:tabs>
          <w:tab w:val="num" w:pos="1116"/>
        </w:tabs>
        <w:ind w:left="1116" w:hanging="396"/>
      </w:pPr>
      <w:rPr>
        <w:rFonts w:ascii="Calibri" w:hAnsi="Calibri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7" w15:restartNumberingAfterBreak="0">
    <w:nsid w:val="69680D8E"/>
    <w:multiLevelType w:val="hybridMultilevel"/>
    <w:tmpl w:val="4C48D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33433">
    <w:abstractNumId w:val="0"/>
  </w:num>
  <w:num w:numId="2" w16cid:durableId="1615822488">
    <w:abstractNumId w:val="1"/>
  </w:num>
  <w:num w:numId="3" w16cid:durableId="763382430">
    <w:abstractNumId w:val="2"/>
  </w:num>
  <w:num w:numId="4" w16cid:durableId="1247419537">
    <w:abstractNumId w:val="6"/>
  </w:num>
  <w:num w:numId="5" w16cid:durableId="1250776149">
    <w:abstractNumId w:val="3"/>
  </w:num>
  <w:num w:numId="6" w16cid:durableId="472523355">
    <w:abstractNumId w:val="4"/>
  </w:num>
  <w:num w:numId="7" w16cid:durableId="1363937994">
    <w:abstractNumId w:val="5"/>
  </w:num>
  <w:num w:numId="8" w16cid:durableId="45642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31"/>
    <w:rsid w:val="00000521"/>
    <w:rsid w:val="0003709C"/>
    <w:rsid w:val="000437EE"/>
    <w:rsid w:val="000440FD"/>
    <w:rsid w:val="00045BDF"/>
    <w:rsid w:val="000567F8"/>
    <w:rsid w:val="000E1FD4"/>
    <w:rsid w:val="00163ABC"/>
    <w:rsid w:val="001A30D6"/>
    <w:rsid w:val="0022276E"/>
    <w:rsid w:val="00237025"/>
    <w:rsid w:val="00256F70"/>
    <w:rsid w:val="00260770"/>
    <w:rsid w:val="00263E6F"/>
    <w:rsid w:val="00275ECE"/>
    <w:rsid w:val="00297566"/>
    <w:rsid w:val="002A502B"/>
    <w:rsid w:val="002E3D97"/>
    <w:rsid w:val="0030716C"/>
    <w:rsid w:val="00323A70"/>
    <w:rsid w:val="0033120E"/>
    <w:rsid w:val="0035144C"/>
    <w:rsid w:val="0038083F"/>
    <w:rsid w:val="00381AB7"/>
    <w:rsid w:val="003D0831"/>
    <w:rsid w:val="003D2104"/>
    <w:rsid w:val="003E1B5E"/>
    <w:rsid w:val="003F37A2"/>
    <w:rsid w:val="00441AA4"/>
    <w:rsid w:val="00442515"/>
    <w:rsid w:val="004763CD"/>
    <w:rsid w:val="0048239D"/>
    <w:rsid w:val="00483B8C"/>
    <w:rsid w:val="00487DA4"/>
    <w:rsid w:val="004A1533"/>
    <w:rsid w:val="004C0D0F"/>
    <w:rsid w:val="005163BC"/>
    <w:rsid w:val="00523E85"/>
    <w:rsid w:val="0053413B"/>
    <w:rsid w:val="00535A9F"/>
    <w:rsid w:val="00544932"/>
    <w:rsid w:val="00552398"/>
    <w:rsid w:val="005616B1"/>
    <w:rsid w:val="00564DD3"/>
    <w:rsid w:val="00580E8D"/>
    <w:rsid w:val="0058589D"/>
    <w:rsid w:val="00593682"/>
    <w:rsid w:val="00594E33"/>
    <w:rsid w:val="00595FDF"/>
    <w:rsid w:val="005A3010"/>
    <w:rsid w:val="0063620F"/>
    <w:rsid w:val="006367C3"/>
    <w:rsid w:val="00647B3B"/>
    <w:rsid w:val="00653F9A"/>
    <w:rsid w:val="00680973"/>
    <w:rsid w:val="00681795"/>
    <w:rsid w:val="006A0FAD"/>
    <w:rsid w:val="006B3163"/>
    <w:rsid w:val="006B3399"/>
    <w:rsid w:val="006C21C1"/>
    <w:rsid w:val="006C3BCF"/>
    <w:rsid w:val="006D0B3E"/>
    <w:rsid w:val="006E01DE"/>
    <w:rsid w:val="006E0E7E"/>
    <w:rsid w:val="006F272D"/>
    <w:rsid w:val="006F7F00"/>
    <w:rsid w:val="00706F08"/>
    <w:rsid w:val="00724232"/>
    <w:rsid w:val="00734879"/>
    <w:rsid w:val="0076064F"/>
    <w:rsid w:val="00767699"/>
    <w:rsid w:val="0077752C"/>
    <w:rsid w:val="00796E81"/>
    <w:rsid w:val="007E6629"/>
    <w:rsid w:val="00803D72"/>
    <w:rsid w:val="00807F46"/>
    <w:rsid w:val="0084060B"/>
    <w:rsid w:val="0086285F"/>
    <w:rsid w:val="008A1C37"/>
    <w:rsid w:val="008B7D3E"/>
    <w:rsid w:val="008C008A"/>
    <w:rsid w:val="008D5C7D"/>
    <w:rsid w:val="00912FA3"/>
    <w:rsid w:val="0091466B"/>
    <w:rsid w:val="0092021B"/>
    <w:rsid w:val="00923177"/>
    <w:rsid w:val="00924669"/>
    <w:rsid w:val="00942896"/>
    <w:rsid w:val="00957027"/>
    <w:rsid w:val="00975D42"/>
    <w:rsid w:val="009E4E2E"/>
    <w:rsid w:val="009F11F1"/>
    <w:rsid w:val="009F254E"/>
    <w:rsid w:val="00A00114"/>
    <w:rsid w:val="00A024E9"/>
    <w:rsid w:val="00A53A5F"/>
    <w:rsid w:val="00A77B3E"/>
    <w:rsid w:val="00AB4601"/>
    <w:rsid w:val="00AC4D86"/>
    <w:rsid w:val="00AF0858"/>
    <w:rsid w:val="00AF1F6B"/>
    <w:rsid w:val="00AF70A0"/>
    <w:rsid w:val="00B31D22"/>
    <w:rsid w:val="00B4229D"/>
    <w:rsid w:val="00B61200"/>
    <w:rsid w:val="00B6438D"/>
    <w:rsid w:val="00BB5DB1"/>
    <w:rsid w:val="00C047F4"/>
    <w:rsid w:val="00C052E8"/>
    <w:rsid w:val="00C204CD"/>
    <w:rsid w:val="00C224C6"/>
    <w:rsid w:val="00C276B2"/>
    <w:rsid w:val="00C57821"/>
    <w:rsid w:val="00C579F9"/>
    <w:rsid w:val="00C767D7"/>
    <w:rsid w:val="00C927B6"/>
    <w:rsid w:val="00C93012"/>
    <w:rsid w:val="00CB7A6F"/>
    <w:rsid w:val="00CC3681"/>
    <w:rsid w:val="00CE5750"/>
    <w:rsid w:val="00D035AD"/>
    <w:rsid w:val="00D160C0"/>
    <w:rsid w:val="00D61DF0"/>
    <w:rsid w:val="00D7550C"/>
    <w:rsid w:val="00D878AE"/>
    <w:rsid w:val="00D909A9"/>
    <w:rsid w:val="00DB4AE0"/>
    <w:rsid w:val="00DB7E3E"/>
    <w:rsid w:val="00DD5AE8"/>
    <w:rsid w:val="00E045E7"/>
    <w:rsid w:val="00E17C7B"/>
    <w:rsid w:val="00E314AA"/>
    <w:rsid w:val="00E40B90"/>
    <w:rsid w:val="00E60ED7"/>
    <w:rsid w:val="00E96401"/>
    <w:rsid w:val="00EC4C4B"/>
    <w:rsid w:val="00EC511D"/>
    <w:rsid w:val="00ED611E"/>
    <w:rsid w:val="00EE38CF"/>
    <w:rsid w:val="00F02EFE"/>
    <w:rsid w:val="00F15BE7"/>
    <w:rsid w:val="00F205AA"/>
    <w:rsid w:val="00F421F0"/>
    <w:rsid w:val="00F72A12"/>
    <w:rsid w:val="00F911E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6BA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4C4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rsid w:val="00EF7B96"/>
    <w:pPr>
      <w:spacing w:before="480" w:after="120" w:line="240" w:lineRule="auto"/>
      <w:ind w:left="432" w:hanging="432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qFormat/>
    <w:rsid w:val="00EF7B96"/>
    <w:pPr>
      <w:spacing w:before="360" w:after="80" w:line="240" w:lineRule="auto"/>
      <w:ind w:left="576" w:hanging="576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EF7B96"/>
    <w:pPr>
      <w:spacing w:before="280" w:after="80" w:line="240" w:lineRule="auto"/>
      <w:ind w:left="720" w:hanging="72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EF7B96"/>
    <w:pPr>
      <w:spacing w:before="240" w:after="40" w:line="240" w:lineRule="auto"/>
      <w:ind w:left="864" w:hanging="864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EF7B96"/>
    <w:pPr>
      <w:spacing w:before="220" w:after="40" w:line="240" w:lineRule="auto"/>
      <w:ind w:left="1008" w:hanging="10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EF7B96"/>
    <w:pPr>
      <w:spacing w:before="200" w:after="40" w:line="240" w:lineRule="auto"/>
      <w:ind w:left="1152" w:hanging="1152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vodstavci">
    <w:name w:val="Odrážky v odstavci"/>
    <w:basedOn w:val="Normln"/>
    <w:rsid w:val="001A30D6"/>
    <w:pPr>
      <w:numPr>
        <w:numId w:val="4"/>
      </w:numPr>
    </w:pPr>
  </w:style>
  <w:style w:type="table" w:styleId="Mkatabulky">
    <w:name w:val="Table Grid"/>
    <w:basedOn w:val="Normlntabulka"/>
    <w:rsid w:val="0030716C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823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39D"/>
  </w:style>
  <w:style w:type="paragraph" w:styleId="Zhlav">
    <w:name w:val="header"/>
    <w:basedOn w:val="Normln"/>
    <w:rsid w:val="0048239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5A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rsid w:val="006E01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E01DE"/>
    <w:rPr>
      <w:rFonts w:ascii="Tahoma" w:eastAsia="Arial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4763CD"/>
  </w:style>
  <w:style w:type="character" w:styleId="Siln">
    <w:name w:val="Strong"/>
    <w:uiPriority w:val="22"/>
    <w:qFormat/>
    <w:rsid w:val="00B31D22"/>
    <w:rPr>
      <w:b/>
      <w:bCs/>
    </w:rPr>
  </w:style>
  <w:style w:type="character" w:customStyle="1" w:styleId="ZpatChar">
    <w:name w:val="Zápatí Char"/>
    <w:link w:val="Zpat"/>
    <w:uiPriority w:val="99"/>
    <w:rsid w:val="00E40B90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2025-08-17T10:41:00Z</dcterms:created>
  <dcterms:modified xsi:type="dcterms:W3CDTF">2025-08-17T10:41:00Z</dcterms:modified>
</cp:coreProperties>
</file>